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567"/>
        <w:gridCol w:w="709"/>
        <w:gridCol w:w="2644"/>
        <w:gridCol w:w="618"/>
        <w:gridCol w:w="134"/>
        <w:gridCol w:w="575"/>
        <w:gridCol w:w="1130"/>
        <w:gridCol w:w="567"/>
        <w:gridCol w:w="425"/>
        <w:gridCol w:w="2698"/>
      </w:tblGrid>
      <w:tr w:rsidR="008749C4" w:rsidRPr="005937E1" w:rsidTr="000E05D8">
        <w:trPr>
          <w:trHeight w:val="122"/>
        </w:trPr>
        <w:tc>
          <w:tcPr>
            <w:tcW w:w="11058" w:type="dxa"/>
            <w:gridSpan w:val="11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DA684A">
        <w:trPr>
          <w:trHeight w:val="276"/>
        </w:trPr>
        <w:tc>
          <w:tcPr>
            <w:tcW w:w="5663" w:type="dxa"/>
            <w:gridSpan w:val="6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698" w:type="dxa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DA684A">
        <w:trPr>
          <w:trHeight w:val="266"/>
        </w:trPr>
        <w:tc>
          <w:tcPr>
            <w:tcW w:w="5663" w:type="dxa"/>
            <w:gridSpan w:val="6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5" w:type="dxa"/>
            <w:gridSpan w:val="5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C4" w:rsidRPr="00861C3B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О </w:t>
            </w:r>
            <w:r w:rsidR="00BD2B32">
              <w:rPr>
                <w:rFonts w:eastAsia="Times New Roman"/>
                <w:b/>
                <w:sz w:val="24"/>
                <w:szCs w:val="24"/>
                <w:lang w:eastAsia="ar-SA"/>
              </w:rPr>
              <w:t>СПИСАНИИ</w:t>
            </w: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ИНВЕСТИЦИОННЫХ ПАЕВ</w:t>
            </w:r>
            <w:r w:rsidR="00DA684A">
              <w:t xml:space="preserve"> </w:t>
            </w:r>
            <w:r w:rsidR="00DA684A" w:rsidRPr="00DA684A">
              <w:rPr>
                <w:rFonts w:eastAsia="Times New Roman"/>
                <w:b/>
                <w:sz w:val="24"/>
                <w:szCs w:val="24"/>
                <w:lang w:eastAsia="ar-SA"/>
              </w:rPr>
              <w:t>ПРИ ПРЕКРАЩЕНИИ ПАЕВОГО ИНВЕСТИЦИОННОГО ФОНДА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DA684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DA684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/</w:t>
            </w:r>
            <w:r w:rsidR="00DA684A">
              <w:t xml:space="preserve"> </w:t>
            </w:r>
            <w:r w:rsidR="00DA684A" w:rsidRPr="00DA684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Лиц</w:t>
            </w:r>
            <w:r w:rsidR="00DA684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а, осуществляющего</w:t>
            </w:r>
            <w:r w:rsidR="00DA684A" w:rsidRPr="00DA684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прекращение паевого инвестиционного фонда</w:t>
            </w:r>
            <w:r w:rsidR="00DA684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DA684A">
        <w:trPr>
          <w:trHeight w:val="329"/>
        </w:trPr>
        <w:tc>
          <w:tcPr>
            <w:tcW w:w="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DA684A">
        <w:trPr>
          <w:trHeight w:val="329"/>
        </w:trPr>
        <w:tc>
          <w:tcPr>
            <w:tcW w:w="22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D0543" w:rsidRPr="0035312F" w:rsidTr="00346E5D">
        <w:trPr>
          <w:trHeight w:val="65"/>
        </w:trPr>
        <w:tc>
          <w:tcPr>
            <w:tcW w:w="5529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61542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bookmarkStart w:id="0" w:name="_GoBack" w:colFirst="0" w:colLast="0"/>
            <w:r w:rsidRPr="00045CF0"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5529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bookmarkEnd w:id="0"/>
      <w:tr w:rsidR="00ED0543" w:rsidRPr="0035312F" w:rsidTr="007E7669">
        <w:trPr>
          <w:trHeight w:val="58"/>
        </w:trPr>
        <w:tc>
          <w:tcPr>
            <w:tcW w:w="11058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0543" w:rsidRPr="007E7669" w:rsidRDefault="00ED0543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ED0543" w:rsidRPr="0035312F" w:rsidTr="00406F67">
        <w:trPr>
          <w:trHeight w:val="256"/>
        </w:trPr>
        <w:tc>
          <w:tcPr>
            <w:tcW w:w="11058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DA684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списать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DA684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инвестиционные паи с лицевых счетов, и при их наличии, со счета неустановленных лиц, счета «выдаваемые инвестиционные паи», счета «дополнительные инвестиционные паи»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отношении  следующих лиц</w:t>
            </w:r>
            <w:r w:rsidRPr="00DA684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ED0543" w:rsidRPr="0035312F" w:rsidTr="007E7669">
        <w:trPr>
          <w:trHeight w:val="58"/>
        </w:trPr>
        <w:tc>
          <w:tcPr>
            <w:tcW w:w="11058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0543" w:rsidRPr="007E766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D0543" w:rsidRPr="00DA684A" w:rsidRDefault="00ED0543" w:rsidP="00DA684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Полное наименование юридического лица или ф</w:t>
            </w:r>
            <w:r w:rsidRPr="00DA684A">
              <w:rPr>
                <w:rFonts w:eastAsia="Times New Roman" w:cs="Times New Roman"/>
                <w:sz w:val="20"/>
                <w:szCs w:val="20"/>
                <w:lang w:eastAsia="ar-SA"/>
              </w:rPr>
              <w:t>амилия, имя, отчество физического лица</w:t>
            </w: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D0543" w:rsidRPr="00DA684A" w:rsidRDefault="00ED0543" w:rsidP="00DA684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A684A">
              <w:rPr>
                <w:rFonts w:eastAsia="Times New Roman" w:cs="Times New Roman"/>
                <w:sz w:val="20"/>
                <w:szCs w:val="20"/>
                <w:lang w:eastAsia="ar-SA"/>
              </w:rPr>
              <w:t>Номер счета</w:t>
            </w: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D0543" w:rsidRPr="00DA684A" w:rsidRDefault="00ED0543" w:rsidP="00DA684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A684A">
              <w:rPr>
                <w:rFonts w:eastAsia="Times New Roman" w:cs="Times New Roman"/>
                <w:sz w:val="20"/>
                <w:szCs w:val="20"/>
                <w:lang w:eastAsia="ar-SA"/>
              </w:rPr>
              <w:t>Количество инвестиционных паев к списанию</w:t>
            </w: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0543" w:rsidRPr="0035312F" w:rsidTr="00DA684A">
        <w:trPr>
          <w:trHeight w:val="256"/>
        </w:trPr>
        <w:tc>
          <w:tcPr>
            <w:tcW w:w="623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0543" w:rsidRPr="0035312F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0543" w:rsidRPr="0035312F" w:rsidTr="00B11AB9">
        <w:trPr>
          <w:trHeight w:val="58"/>
        </w:trPr>
        <w:tc>
          <w:tcPr>
            <w:tcW w:w="11058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D0543" w:rsidRPr="00B11AB9" w:rsidRDefault="00ED054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ED0543" w:rsidRPr="0035312F" w:rsidTr="00F97F2A">
        <w:trPr>
          <w:trHeight w:val="64"/>
        </w:trPr>
        <w:tc>
          <w:tcPr>
            <w:tcW w:w="1105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D0543" w:rsidRPr="00F64E66" w:rsidRDefault="00ED0543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Списание</w:t>
            </w:r>
            <w:r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ED0543" w:rsidRPr="0035312F" w:rsidTr="00DA684A">
        <w:trPr>
          <w:trHeight w:val="64"/>
        </w:trPr>
        <w:tc>
          <w:tcPr>
            <w:tcW w:w="15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D0543" w:rsidRDefault="00ED0543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D0543" w:rsidRPr="0035312F" w:rsidRDefault="00ED0543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D0543" w:rsidRPr="00F64E66" w:rsidRDefault="00ED0543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ED0543" w:rsidRPr="0035312F" w:rsidTr="00865224">
        <w:trPr>
          <w:trHeight w:val="69"/>
        </w:trPr>
        <w:tc>
          <w:tcPr>
            <w:tcW w:w="11058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543" w:rsidRPr="0035312F" w:rsidRDefault="00ED0543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0543" w:rsidRPr="0035312F" w:rsidTr="00DA684A">
        <w:trPr>
          <w:trHeight w:val="69"/>
        </w:trPr>
        <w:tc>
          <w:tcPr>
            <w:tcW w:w="793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D0543" w:rsidRPr="0035312F" w:rsidRDefault="00ED0543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D0543" w:rsidRPr="0035312F" w:rsidRDefault="00ED0543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D0543" w:rsidRPr="0035312F" w:rsidTr="00865224">
        <w:trPr>
          <w:trHeight w:val="69"/>
        </w:trPr>
        <w:tc>
          <w:tcPr>
            <w:tcW w:w="1105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D0543" w:rsidRPr="0035312F" w:rsidRDefault="00ED0543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D0543" w:rsidRPr="0035312F" w:rsidTr="00865224">
        <w:trPr>
          <w:trHeight w:val="69"/>
        </w:trPr>
        <w:tc>
          <w:tcPr>
            <w:tcW w:w="11058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543" w:rsidRPr="0035312F" w:rsidRDefault="00ED0543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B0" w:rsidRDefault="00E136B0" w:rsidP="000A38CC">
      <w:pPr>
        <w:spacing w:after="0" w:line="240" w:lineRule="auto"/>
      </w:pPr>
      <w:r>
        <w:separator/>
      </w:r>
    </w:p>
  </w:endnote>
  <w:endnote w:type="continuationSeparator" w:id="0">
    <w:p w:rsidR="00E136B0" w:rsidRDefault="00E136B0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B0" w:rsidRDefault="00E136B0" w:rsidP="000A38CC">
      <w:pPr>
        <w:spacing w:after="0" w:line="240" w:lineRule="auto"/>
      </w:pPr>
      <w:r>
        <w:separator/>
      </w:r>
    </w:p>
  </w:footnote>
  <w:footnote w:type="continuationSeparator" w:id="0">
    <w:p w:rsidR="00E136B0" w:rsidRDefault="00E136B0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BD2B32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FE7E66">
            <w:rPr>
              <w:rFonts w:ascii="Calibri" w:eastAsia="Calibri" w:hAnsi="Calibri"/>
              <w:i/>
              <w:iCs/>
              <w:sz w:val="14"/>
              <w:szCs w:val="14"/>
            </w:rPr>
            <w:t>1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12pt" o:bullet="t">
        <v:imagedata r:id="rId1" o:title="clip_image001"/>
      </v:shape>
    </w:pict>
  </w:numPicBullet>
  <w:numPicBullet w:numPicBulletId="1">
    <w:pict>
      <v:shape id="_x0000_i1035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36B0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543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DD3DCE-2233-4DBA-A247-B087A769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4</cp:revision>
  <cp:lastPrinted>2023-02-09T10:24:00Z</cp:lastPrinted>
  <dcterms:created xsi:type="dcterms:W3CDTF">2024-02-28T03:56:00Z</dcterms:created>
  <dcterms:modified xsi:type="dcterms:W3CDTF">2025-12-03T05:15:00Z</dcterms:modified>
</cp:coreProperties>
</file>